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7C138" w14:textId="576630C1" w:rsidR="00F063DC" w:rsidRDefault="00F54F59" w:rsidP="00D671B4">
      <w:pPr>
        <w:pStyle w:val="CompanyName"/>
      </w:pPr>
      <w:r>
        <w:rPr>
          <w:noProof/>
        </w:rPr>
        <w:pict w14:anchorId="74BB7AE2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10.5pt;margin-top:-19.5pt;width:200pt;height:51.65pt;z-index:251659264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filled="f" stroked="f">
            <v:textbox style="mso-fit-shape-to-text:t">
              <w:txbxContent>
                <w:p w14:paraId="44CA7C78" w14:textId="148BCBC1" w:rsidR="00041923" w:rsidRDefault="00041923">
                  <w:r>
                    <w:rPr>
                      <w:noProof/>
                    </w:rPr>
                    <w:drawing>
                      <wp:inline distT="0" distB="0" distL="0" distR="0" wp14:anchorId="52146183" wp14:editId="658E4475">
                        <wp:extent cx="2376805" cy="512445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MonkeyFistMarine Logo (1)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6805" cy="5124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D671B4">
        <w:t>Monkey Fist Marine, LLC</w:t>
      </w:r>
    </w:p>
    <w:p w14:paraId="69BC381D" w14:textId="77777777" w:rsidR="00D671B4" w:rsidRDefault="00D671B4" w:rsidP="00D671B4">
      <w:pPr>
        <w:jc w:val="right"/>
      </w:pPr>
      <w:r>
        <w:t>2601 West Marina Place Ste K</w:t>
      </w:r>
    </w:p>
    <w:p w14:paraId="74C1A845" w14:textId="77777777" w:rsidR="00D671B4" w:rsidRDefault="00D671B4" w:rsidP="00D671B4">
      <w:pPr>
        <w:jc w:val="right"/>
      </w:pPr>
      <w:r>
        <w:t>Seattle</w:t>
      </w:r>
      <w:r w:rsidR="006B082A">
        <w:t>, WA</w:t>
      </w:r>
      <w:r>
        <w:t xml:space="preserve"> 98199</w:t>
      </w:r>
    </w:p>
    <w:p w14:paraId="446142F2" w14:textId="77777777" w:rsidR="00D671B4" w:rsidRDefault="00D671B4" w:rsidP="00D671B4">
      <w:pPr>
        <w:jc w:val="right"/>
      </w:pPr>
      <w:r>
        <w:t>206-285-2600</w:t>
      </w:r>
    </w:p>
    <w:p w14:paraId="62521CB2" w14:textId="77777777" w:rsidR="00D671B4" w:rsidRDefault="00D671B4" w:rsidP="00D671B4">
      <w:pPr>
        <w:jc w:val="right"/>
      </w:pPr>
    </w:p>
    <w:p w14:paraId="12FFF7A0" w14:textId="4827807E" w:rsidR="00467865" w:rsidRPr="00275BB5" w:rsidRDefault="00856C35" w:rsidP="00856C35">
      <w:pPr>
        <w:pStyle w:val="Heading1"/>
      </w:pPr>
      <w:r>
        <w:t>Employment Application</w:t>
      </w:r>
    </w:p>
    <w:p w14:paraId="00CB66CF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553A0CED" w14:textId="77777777" w:rsidTr="00176E67">
        <w:trPr>
          <w:trHeight w:val="432"/>
        </w:trPr>
        <w:tc>
          <w:tcPr>
            <w:tcW w:w="1081" w:type="dxa"/>
            <w:vAlign w:val="bottom"/>
          </w:tcPr>
          <w:p w14:paraId="1633B0B9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580F7269" w14:textId="402158E9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14:paraId="63A51D3E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14:paraId="505FB5AE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14:paraId="02C9AC1B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14:paraId="0DDC3DC3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28CEB415" w14:textId="77777777" w:rsidTr="00856C35">
        <w:tc>
          <w:tcPr>
            <w:tcW w:w="1081" w:type="dxa"/>
            <w:vAlign w:val="bottom"/>
          </w:tcPr>
          <w:p w14:paraId="2F0EBB96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14:paraId="633F3B03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14:paraId="0BC7D3E9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14:paraId="0C1941C1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14:paraId="3FFC2DC1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14:paraId="48741822" w14:textId="77777777" w:rsidR="00856C35" w:rsidRPr="009C220D" w:rsidRDefault="00856C35" w:rsidP="00856C35"/>
        </w:tc>
      </w:tr>
    </w:tbl>
    <w:p w14:paraId="1CDF5A67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14:paraId="5CB40004" w14:textId="77777777" w:rsidTr="00A55B67">
        <w:trPr>
          <w:trHeight w:val="414"/>
        </w:trPr>
        <w:tc>
          <w:tcPr>
            <w:tcW w:w="1081" w:type="dxa"/>
            <w:vAlign w:val="bottom"/>
          </w:tcPr>
          <w:p w14:paraId="3F9BF3EA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14:paraId="5CE93152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79160468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31DDA144" w14:textId="77777777" w:rsidTr="00A55B67">
        <w:trPr>
          <w:trHeight w:val="386"/>
        </w:trPr>
        <w:tc>
          <w:tcPr>
            <w:tcW w:w="1081" w:type="dxa"/>
            <w:vAlign w:val="bottom"/>
          </w:tcPr>
          <w:p w14:paraId="00718B93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1F042C05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7E197655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1E806BAC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350"/>
        <w:gridCol w:w="2455"/>
        <w:gridCol w:w="1394"/>
        <w:gridCol w:w="1801"/>
      </w:tblGrid>
      <w:tr w:rsidR="00C76039" w:rsidRPr="005114CE" w14:paraId="34C44B7E" w14:textId="77777777" w:rsidTr="00A55B67">
        <w:trPr>
          <w:trHeight w:val="459"/>
        </w:trPr>
        <w:tc>
          <w:tcPr>
            <w:tcW w:w="1081" w:type="dxa"/>
            <w:vAlign w:val="bottom"/>
          </w:tcPr>
          <w:p w14:paraId="3FAF6147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gridSpan w:val="2"/>
            <w:tcBorders>
              <w:bottom w:val="single" w:sz="4" w:space="0" w:color="auto"/>
            </w:tcBorders>
            <w:vAlign w:val="bottom"/>
          </w:tcPr>
          <w:p w14:paraId="4633B8AF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4940EDE3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5AF2EEE9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40F15D6F" w14:textId="77777777" w:rsidTr="00D01070">
        <w:trPr>
          <w:trHeight w:val="368"/>
        </w:trPr>
        <w:tc>
          <w:tcPr>
            <w:tcW w:w="1081" w:type="dxa"/>
            <w:vAlign w:val="bottom"/>
          </w:tcPr>
          <w:p w14:paraId="6990FB5C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gridSpan w:val="2"/>
            <w:tcBorders>
              <w:top w:val="single" w:sz="4" w:space="0" w:color="auto"/>
            </w:tcBorders>
            <w:vAlign w:val="bottom"/>
          </w:tcPr>
          <w:p w14:paraId="7A07E969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1C925E0D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362EEAC5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  <w:tr w:rsidR="00A55B67" w:rsidRPr="005114CE" w14:paraId="5BC5B58A" w14:textId="77777777" w:rsidTr="00A55B67">
        <w:trPr>
          <w:trHeight w:val="522"/>
        </w:trPr>
        <w:tc>
          <w:tcPr>
            <w:tcW w:w="1080" w:type="dxa"/>
            <w:vAlign w:val="bottom"/>
          </w:tcPr>
          <w:p w14:paraId="4E280C89" w14:textId="049C3C30" w:rsidR="00A55B67" w:rsidRPr="005114CE" w:rsidRDefault="00A55B67" w:rsidP="00024AF1">
            <w:r>
              <w:t>Phone:</w:t>
            </w:r>
          </w:p>
        </w:tc>
        <w:tc>
          <w:tcPr>
            <w:tcW w:w="3350" w:type="dxa"/>
            <w:tcBorders>
              <w:bottom w:val="single" w:sz="4" w:space="0" w:color="auto"/>
            </w:tcBorders>
            <w:vAlign w:val="bottom"/>
          </w:tcPr>
          <w:p w14:paraId="7175B8BC" w14:textId="77777777" w:rsidR="00A55B67" w:rsidRPr="009C220D" w:rsidRDefault="00A55B67" w:rsidP="00024AF1">
            <w:pPr>
              <w:pStyle w:val="FieldText"/>
            </w:pPr>
          </w:p>
        </w:tc>
        <w:tc>
          <w:tcPr>
            <w:tcW w:w="5650" w:type="dxa"/>
            <w:gridSpan w:val="3"/>
            <w:tcBorders>
              <w:bottom w:val="single" w:sz="4" w:space="0" w:color="auto"/>
            </w:tcBorders>
            <w:vAlign w:val="bottom"/>
          </w:tcPr>
          <w:p w14:paraId="4C3D03C0" w14:textId="193D3551" w:rsidR="00A55B67" w:rsidRPr="00D01070" w:rsidRDefault="00A55B67" w:rsidP="00024AF1">
            <w:pPr>
              <w:pStyle w:val="FieldText"/>
              <w:rPr>
                <w:b w:val="0"/>
                <w:bCs/>
              </w:rPr>
            </w:pPr>
            <w:r>
              <w:rPr>
                <w:b w:val="0"/>
                <w:bCs/>
              </w:rPr>
              <w:t>Email:</w:t>
            </w:r>
          </w:p>
        </w:tc>
      </w:tr>
    </w:tbl>
    <w:p w14:paraId="21A0C642" w14:textId="77777777" w:rsidR="000B4954" w:rsidRDefault="000B4954" w:rsidP="00D01070">
      <w:pPr>
        <w:pStyle w:val="Heading4"/>
        <w:jc w:val="left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2430"/>
        <w:gridCol w:w="5310"/>
      </w:tblGrid>
      <w:tr w:rsidR="00D01070" w:rsidRPr="005114CE" w14:paraId="22464338" w14:textId="77777777" w:rsidTr="00D01070">
        <w:trPr>
          <w:trHeight w:val="288"/>
        </w:trPr>
        <w:tc>
          <w:tcPr>
            <w:tcW w:w="2340" w:type="dxa"/>
            <w:vAlign w:val="bottom"/>
          </w:tcPr>
          <w:p w14:paraId="6847E353" w14:textId="5AF89DD9" w:rsidR="00D01070" w:rsidRPr="005114CE" w:rsidRDefault="00D01070" w:rsidP="00490804">
            <w:r>
              <w:t>Emergency Contact Name</w:t>
            </w:r>
            <w:r w:rsidR="00A55B67">
              <w:t>: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14:paraId="28E8C7E3" w14:textId="77777777" w:rsidR="00D01070" w:rsidRPr="009C220D" w:rsidRDefault="00D01070" w:rsidP="00856C35">
            <w:pPr>
              <w:pStyle w:val="FieldText"/>
            </w:pPr>
          </w:p>
        </w:tc>
        <w:tc>
          <w:tcPr>
            <w:tcW w:w="5310" w:type="dxa"/>
            <w:tcBorders>
              <w:bottom w:val="single" w:sz="4" w:space="0" w:color="auto"/>
            </w:tcBorders>
            <w:vAlign w:val="bottom"/>
          </w:tcPr>
          <w:p w14:paraId="5FDFA83E" w14:textId="1B6EE26D" w:rsidR="00D01070" w:rsidRPr="00D01070" w:rsidRDefault="00D01070" w:rsidP="00440CD8">
            <w:pPr>
              <w:pStyle w:val="FieldText"/>
              <w:rPr>
                <w:b w:val="0"/>
                <w:bCs/>
              </w:rPr>
            </w:pPr>
            <w:r w:rsidRPr="00D01070">
              <w:rPr>
                <w:b w:val="0"/>
                <w:bCs/>
              </w:rPr>
              <w:t xml:space="preserve">Emergency Contact </w:t>
            </w:r>
            <w:r>
              <w:rPr>
                <w:b w:val="0"/>
                <w:bCs/>
              </w:rPr>
              <w:t>Phone</w:t>
            </w:r>
            <w:r w:rsidR="000A7EFD">
              <w:rPr>
                <w:b w:val="0"/>
                <w:bCs/>
              </w:rPr>
              <w:t xml:space="preserve">: </w:t>
            </w:r>
          </w:p>
        </w:tc>
      </w:tr>
    </w:tbl>
    <w:p w14:paraId="7C8D7602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324"/>
        <w:gridCol w:w="1800"/>
        <w:gridCol w:w="2340"/>
        <w:gridCol w:w="1350"/>
        <w:gridCol w:w="1800"/>
      </w:tblGrid>
      <w:tr w:rsidR="00613129" w:rsidRPr="005114CE" w14:paraId="786A710F" w14:textId="77777777" w:rsidTr="00A55B67">
        <w:trPr>
          <w:trHeight w:val="288"/>
        </w:trPr>
        <w:tc>
          <w:tcPr>
            <w:tcW w:w="1466" w:type="dxa"/>
            <w:vAlign w:val="bottom"/>
          </w:tcPr>
          <w:p w14:paraId="59F5338B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vAlign w:val="bottom"/>
          </w:tcPr>
          <w:p w14:paraId="2EC74F69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00" w:type="dxa"/>
            <w:vAlign w:val="bottom"/>
          </w:tcPr>
          <w:p w14:paraId="2F3E48E9" w14:textId="77777777" w:rsidR="00613129" w:rsidRPr="005114CE" w:rsidRDefault="00613129" w:rsidP="00A55B67">
            <w:pPr>
              <w:pStyle w:val="Heading4"/>
              <w:jc w:val="left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14:paraId="037FDD5A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5B5B7CD7" w14:textId="77777777"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5FD13851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  <w:tr w:rsidR="00C30293" w:rsidRPr="005114CE" w14:paraId="073A21A3" w14:textId="77777777" w:rsidTr="00A55B67">
        <w:trPr>
          <w:trHeight w:val="288"/>
        </w:trPr>
        <w:tc>
          <w:tcPr>
            <w:tcW w:w="1466" w:type="dxa"/>
            <w:vAlign w:val="bottom"/>
          </w:tcPr>
          <w:p w14:paraId="499A3927" w14:textId="77777777" w:rsidR="00C30293" w:rsidRDefault="00C30293" w:rsidP="00490804"/>
        </w:tc>
        <w:tc>
          <w:tcPr>
            <w:tcW w:w="1324" w:type="dxa"/>
            <w:tcBorders>
              <w:top w:val="single" w:sz="4" w:space="0" w:color="auto"/>
            </w:tcBorders>
            <w:vAlign w:val="bottom"/>
          </w:tcPr>
          <w:p w14:paraId="3C8F58C5" w14:textId="77777777" w:rsidR="00C30293" w:rsidRPr="009C220D" w:rsidRDefault="00C30293" w:rsidP="00440CD8">
            <w:pPr>
              <w:pStyle w:val="FieldText"/>
            </w:pPr>
          </w:p>
        </w:tc>
        <w:tc>
          <w:tcPr>
            <w:tcW w:w="1800" w:type="dxa"/>
            <w:vAlign w:val="bottom"/>
          </w:tcPr>
          <w:p w14:paraId="624D61F8" w14:textId="77777777" w:rsidR="00C30293" w:rsidRPr="005114CE" w:rsidRDefault="00C30293" w:rsidP="00490804">
            <w:pPr>
              <w:pStyle w:val="Heading4"/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bottom"/>
          </w:tcPr>
          <w:p w14:paraId="4DB45038" w14:textId="77777777" w:rsidR="00C30293" w:rsidRPr="009C220D" w:rsidRDefault="00C30293" w:rsidP="00440CD8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1976481E" w14:textId="77777777" w:rsidR="00C30293" w:rsidRPr="005114CE" w:rsidRDefault="00C30293" w:rsidP="00490804">
            <w:pPr>
              <w:pStyle w:val="Heading4"/>
            </w:pP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69B95D38" w14:textId="77777777" w:rsidR="00C30293" w:rsidRPr="009C220D" w:rsidRDefault="00C30293" w:rsidP="00856C35">
            <w:pPr>
              <w:pStyle w:val="FieldText"/>
            </w:pPr>
          </w:p>
        </w:tc>
      </w:tr>
      <w:tr w:rsidR="00EC5938" w:rsidRPr="005114CE" w14:paraId="13D06862" w14:textId="77777777" w:rsidTr="00A55B67">
        <w:trPr>
          <w:trHeight w:val="288"/>
        </w:trPr>
        <w:tc>
          <w:tcPr>
            <w:tcW w:w="1466" w:type="dxa"/>
            <w:vAlign w:val="bottom"/>
          </w:tcPr>
          <w:p w14:paraId="3EBEC736" w14:textId="1B4883DF" w:rsidR="00EC5938" w:rsidRPr="005114CE" w:rsidRDefault="00EC5938" w:rsidP="00490804">
            <w:r>
              <w:t>Date Of Birth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vAlign w:val="bottom"/>
          </w:tcPr>
          <w:p w14:paraId="37ED2DFF" w14:textId="77777777" w:rsidR="00EC5938" w:rsidRPr="009C220D" w:rsidRDefault="00EC5938" w:rsidP="00440CD8">
            <w:pPr>
              <w:pStyle w:val="FieldText"/>
            </w:pPr>
          </w:p>
        </w:tc>
        <w:tc>
          <w:tcPr>
            <w:tcW w:w="1800" w:type="dxa"/>
            <w:vAlign w:val="bottom"/>
          </w:tcPr>
          <w:p w14:paraId="210A5F23" w14:textId="77777777" w:rsidR="00EC5938" w:rsidRPr="005114CE" w:rsidRDefault="00EC5938" w:rsidP="00490804">
            <w:pPr>
              <w:pStyle w:val="Heading4"/>
            </w:pPr>
          </w:p>
        </w:tc>
        <w:tc>
          <w:tcPr>
            <w:tcW w:w="2340" w:type="dxa"/>
            <w:vAlign w:val="bottom"/>
          </w:tcPr>
          <w:p w14:paraId="25F090D7" w14:textId="77777777" w:rsidR="00EC5938" w:rsidRPr="009C220D" w:rsidRDefault="00EC5938" w:rsidP="00440CD8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18F15AC1" w14:textId="77777777" w:rsidR="00EC5938" w:rsidRPr="005114CE" w:rsidRDefault="00EC5938" w:rsidP="00490804">
            <w:pPr>
              <w:pStyle w:val="Heading4"/>
            </w:pPr>
          </w:p>
        </w:tc>
        <w:tc>
          <w:tcPr>
            <w:tcW w:w="1800" w:type="dxa"/>
            <w:vAlign w:val="bottom"/>
          </w:tcPr>
          <w:p w14:paraId="7E335EFF" w14:textId="77777777" w:rsidR="00EC5938" w:rsidRPr="009C220D" w:rsidRDefault="00EC5938" w:rsidP="00856C35">
            <w:pPr>
              <w:pStyle w:val="FieldText"/>
            </w:pPr>
          </w:p>
        </w:tc>
      </w:tr>
    </w:tbl>
    <w:p w14:paraId="26805366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14:paraId="6B50CF00" w14:textId="77777777" w:rsidTr="00BC07E3">
        <w:trPr>
          <w:trHeight w:val="288"/>
        </w:trPr>
        <w:tc>
          <w:tcPr>
            <w:tcW w:w="1803" w:type="dxa"/>
            <w:vAlign w:val="bottom"/>
          </w:tcPr>
          <w:p w14:paraId="240C28C7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14:paraId="01852108" w14:textId="77777777" w:rsidR="00DE7FB7" w:rsidRPr="009C220D" w:rsidRDefault="00DE7FB7" w:rsidP="00083002">
            <w:pPr>
              <w:pStyle w:val="FieldText"/>
            </w:pPr>
          </w:p>
        </w:tc>
      </w:tr>
    </w:tbl>
    <w:p w14:paraId="16221B74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01B46F3E" w14:textId="77777777" w:rsidTr="00BC07E3">
        <w:tc>
          <w:tcPr>
            <w:tcW w:w="3692" w:type="dxa"/>
            <w:vAlign w:val="bottom"/>
          </w:tcPr>
          <w:p w14:paraId="3583F819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place">
              <w:smartTag w:uri="urn:schemas-microsoft-com:office:smarttags" w:element="country-region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  <w:vAlign w:val="bottom"/>
          </w:tcPr>
          <w:p w14:paraId="22D1B173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61913E80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F54F59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  <w:vAlign w:val="bottom"/>
          </w:tcPr>
          <w:p w14:paraId="1C179768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501841A1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F54F59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  <w:vAlign w:val="bottom"/>
          </w:tcPr>
          <w:p w14:paraId="4D9A96F4" w14:textId="77777777"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14:paraId="3E9DE3D6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4A3A5060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F54F59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14:paraId="3A2A3F3A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01C8716F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F54F59">
              <w:fldChar w:fldCharType="separate"/>
            </w:r>
            <w:r w:rsidRPr="005114CE">
              <w:fldChar w:fldCharType="end"/>
            </w:r>
          </w:p>
        </w:tc>
      </w:tr>
    </w:tbl>
    <w:p w14:paraId="021C4EAF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3D14F789" w14:textId="77777777" w:rsidTr="00BC07E3">
        <w:tc>
          <w:tcPr>
            <w:tcW w:w="3692" w:type="dxa"/>
            <w:vAlign w:val="bottom"/>
          </w:tcPr>
          <w:p w14:paraId="130339AF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14:paraId="7DC89D91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1451C71F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F54F59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2050B2E0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52EB0135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F54F59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14:paraId="1C9A332F" w14:textId="77777777"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14:paraId="62AA5F40" w14:textId="77777777" w:rsidR="009C220D" w:rsidRPr="009C220D" w:rsidRDefault="009C220D" w:rsidP="00617C65">
            <w:pPr>
              <w:pStyle w:val="FieldText"/>
            </w:pPr>
          </w:p>
        </w:tc>
      </w:tr>
    </w:tbl>
    <w:p w14:paraId="68692214" w14:textId="77777777" w:rsidR="00C92A3C" w:rsidRDefault="00C92A3C"/>
    <w:p w14:paraId="3694ACAE" w14:textId="77777777"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14:paraId="2E50E332" w14:textId="77777777" w:rsidTr="00176E67">
        <w:trPr>
          <w:trHeight w:val="432"/>
        </w:trPr>
        <w:tc>
          <w:tcPr>
            <w:tcW w:w="1332" w:type="dxa"/>
            <w:vAlign w:val="bottom"/>
          </w:tcPr>
          <w:p w14:paraId="00B16F7F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14:paraId="320F1E46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090933AF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41106DCB" w14:textId="77777777" w:rsidR="000F2DF4" w:rsidRPr="005114CE" w:rsidRDefault="000F2DF4" w:rsidP="00617C65">
            <w:pPr>
              <w:pStyle w:val="FieldText"/>
            </w:pPr>
          </w:p>
        </w:tc>
      </w:tr>
    </w:tbl>
    <w:p w14:paraId="7028BA3F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40446606" w14:textId="77777777" w:rsidTr="00BC07E3">
        <w:tc>
          <w:tcPr>
            <w:tcW w:w="797" w:type="dxa"/>
            <w:vAlign w:val="bottom"/>
          </w:tcPr>
          <w:p w14:paraId="657DEEDB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2B413E06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00F52654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57CC1631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4B7C400D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78B20763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60D26AE8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F54F59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035C2F8F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02993C4C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F54F59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4BAADDB1" w14:textId="77777777"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</w:t>
            </w:r>
            <w:r w:rsidR="006B082A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75079DFA" w14:textId="77777777" w:rsidR="00250014" w:rsidRPr="005114CE" w:rsidRDefault="00250014" w:rsidP="00617C65">
            <w:pPr>
              <w:pStyle w:val="FieldText"/>
            </w:pPr>
          </w:p>
        </w:tc>
      </w:tr>
    </w:tbl>
    <w:p w14:paraId="1B0AC4BB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14:paraId="1085F33D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0729F787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7009B55B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3F7F508E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12423207" w14:textId="77777777" w:rsidR="000F2DF4" w:rsidRPr="005114CE" w:rsidRDefault="000F2DF4" w:rsidP="00617C65">
            <w:pPr>
              <w:pStyle w:val="FieldText"/>
            </w:pPr>
          </w:p>
        </w:tc>
      </w:tr>
    </w:tbl>
    <w:p w14:paraId="7DD12394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5AA353BD" w14:textId="77777777" w:rsidTr="00BC07E3">
        <w:trPr>
          <w:trHeight w:val="288"/>
        </w:trPr>
        <w:tc>
          <w:tcPr>
            <w:tcW w:w="797" w:type="dxa"/>
            <w:vAlign w:val="bottom"/>
          </w:tcPr>
          <w:p w14:paraId="5B4EDC5A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7B683EA2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6937DA2A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1EB96D47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4AA20579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44B8D424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01AF331D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F54F59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39487E55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2D234F76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F54F59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3EAC1E69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6C1772FD" w14:textId="77777777" w:rsidR="00250014" w:rsidRPr="005114CE" w:rsidRDefault="00250014" w:rsidP="00617C65">
            <w:pPr>
              <w:pStyle w:val="FieldText"/>
            </w:pPr>
          </w:p>
        </w:tc>
      </w:tr>
    </w:tbl>
    <w:p w14:paraId="46D04F01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613129" w14:paraId="3293941F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4073AEEF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310ACAEF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061810F0" w14:textId="77777777"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644E800E" w14:textId="77777777" w:rsidR="002A2510" w:rsidRPr="005114CE" w:rsidRDefault="002A2510" w:rsidP="00617C65">
            <w:pPr>
              <w:pStyle w:val="FieldText"/>
            </w:pPr>
          </w:p>
        </w:tc>
      </w:tr>
    </w:tbl>
    <w:p w14:paraId="62A6267A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46B8055F" w14:textId="77777777" w:rsidTr="00A55B67">
        <w:trPr>
          <w:trHeight w:val="288"/>
        </w:trPr>
        <w:tc>
          <w:tcPr>
            <w:tcW w:w="792" w:type="dxa"/>
            <w:vAlign w:val="bottom"/>
          </w:tcPr>
          <w:p w14:paraId="1B1EFF86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vAlign w:val="bottom"/>
          </w:tcPr>
          <w:p w14:paraId="0F3D6C0F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42672DA7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vAlign w:val="bottom"/>
          </w:tcPr>
          <w:p w14:paraId="0B4F2DF9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14:paraId="77A355D0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501FFAC8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75E4ABFC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F54F59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60A6E0E0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7D0DD4CD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F54F59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16A9BE1A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vAlign w:val="bottom"/>
          </w:tcPr>
          <w:p w14:paraId="08EEA837" w14:textId="77777777" w:rsidR="00250014" w:rsidRPr="005114CE" w:rsidRDefault="00250014" w:rsidP="00617C65">
            <w:pPr>
              <w:pStyle w:val="FieldText"/>
            </w:pPr>
          </w:p>
        </w:tc>
      </w:tr>
      <w:tr w:rsidR="00A55B67" w:rsidRPr="00613129" w14:paraId="7458ABAB" w14:textId="77777777" w:rsidTr="00BC07E3">
        <w:trPr>
          <w:trHeight w:val="288"/>
        </w:trPr>
        <w:tc>
          <w:tcPr>
            <w:tcW w:w="792" w:type="dxa"/>
            <w:vAlign w:val="bottom"/>
          </w:tcPr>
          <w:p w14:paraId="1703F8D1" w14:textId="77777777" w:rsidR="00A55B67" w:rsidRDefault="00A55B67" w:rsidP="00490804"/>
          <w:p w14:paraId="0F26FAE4" w14:textId="77777777" w:rsidR="00A55B67" w:rsidRDefault="00A55B67" w:rsidP="00490804"/>
          <w:p w14:paraId="20FAA0A0" w14:textId="77777777" w:rsidR="00A55B67" w:rsidRDefault="00A55B67" w:rsidP="00490804"/>
          <w:p w14:paraId="41AD492A" w14:textId="6573A7D6" w:rsidR="00A55B67" w:rsidRPr="005114CE" w:rsidRDefault="00A55B67" w:rsidP="00490804"/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14:paraId="2FDCA5D4" w14:textId="77777777" w:rsidR="00A55B67" w:rsidRPr="005114CE" w:rsidRDefault="00A55B67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3ED27A20" w14:textId="77777777" w:rsidR="00A55B67" w:rsidRPr="005114CE" w:rsidRDefault="00A55B67" w:rsidP="00490804">
            <w:pPr>
              <w:pStyle w:val="Heading4"/>
            </w:pP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2BA3FBBD" w14:textId="77777777" w:rsidR="00A55B67" w:rsidRPr="005114CE" w:rsidRDefault="00A55B67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14:paraId="4CFD3A88" w14:textId="77777777" w:rsidR="00A55B67" w:rsidRPr="005114CE" w:rsidRDefault="00A55B67" w:rsidP="00490804">
            <w:pPr>
              <w:pStyle w:val="Heading4"/>
            </w:pPr>
          </w:p>
        </w:tc>
        <w:tc>
          <w:tcPr>
            <w:tcW w:w="674" w:type="dxa"/>
            <w:vAlign w:val="bottom"/>
          </w:tcPr>
          <w:p w14:paraId="29BB4814" w14:textId="77777777" w:rsidR="00A55B67" w:rsidRDefault="00A55B67" w:rsidP="00490804">
            <w:pPr>
              <w:pStyle w:val="Checkbox"/>
            </w:pPr>
          </w:p>
        </w:tc>
        <w:tc>
          <w:tcPr>
            <w:tcW w:w="602" w:type="dxa"/>
            <w:vAlign w:val="bottom"/>
          </w:tcPr>
          <w:p w14:paraId="10C8E47C" w14:textId="77777777" w:rsidR="00A55B67" w:rsidRDefault="00A55B67" w:rsidP="00490804">
            <w:pPr>
              <w:pStyle w:val="Checkbox"/>
            </w:pPr>
          </w:p>
        </w:tc>
        <w:tc>
          <w:tcPr>
            <w:tcW w:w="917" w:type="dxa"/>
            <w:vAlign w:val="bottom"/>
          </w:tcPr>
          <w:p w14:paraId="05F22BE3" w14:textId="77777777" w:rsidR="00A55B67" w:rsidRPr="005114CE" w:rsidRDefault="00A55B67" w:rsidP="00490804">
            <w:pPr>
              <w:pStyle w:val="Heading4"/>
            </w:pP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14:paraId="368A57D7" w14:textId="77777777" w:rsidR="00A55B67" w:rsidRPr="005114CE" w:rsidRDefault="00A55B67" w:rsidP="00617C65">
            <w:pPr>
              <w:pStyle w:val="FieldText"/>
            </w:pPr>
          </w:p>
        </w:tc>
      </w:tr>
    </w:tbl>
    <w:p w14:paraId="260B05B4" w14:textId="0FE69998" w:rsidR="00A55B67" w:rsidRPr="00A55B67" w:rsidRDefault="00330050" w:rsidP="00A55B67">
      <w:pPr>
        <w:pStyle w:val="Heading2"/>
      </w:pPr>
      <w:r>
        <w:lastRenderedPageBreak/>
        <w:t>References</w:t>
      </w:r>
    </w:p>
    <w:p w14:paraId="14798F5B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14:paraId="033F25C8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167D5321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14:paraId="60EACDE3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2AE96072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5625CD3B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09EECDDC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289918DD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5B9A66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193F09CF" w14:textId="77777777"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67FA01" w14:textId="77777777" w:rsidR="000F2DF4" w:rsidRPr="009C220D" w:rsidRDefault="000F2DF4" w:rsidP="00682C69">
            <w:pPr>
              <w:pStyle w:val="FieldText"/>
            </w:pPr>
          </w:p>
        </w:tc>
      </w:tr>
      <w:tr w:rsidR="000D2539" w:rsidRPr="005114CE" w14:paraId="0DA1CADC" w14:textId="77777777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14:paraId="295C2E11" w14:textId="77777777"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505FFE0B" w14:textId="77777777" w:rsidR="000D2539" w:rsidRPr="005114CE" w:rsidRDefault="000D2539" w:rsidP="00D55AFA">
            <w:pPr>
              <w:pStyle w:val="FieldText"/>
            </w:pPr>
          </w:p>
        </w:tc>
      </w:tr>
      <w:tr w:rsidR="00D55AFA" w:rsidRPr="005114CE" w14:paraId="09A0C702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2F00BC1" w14:textId="77777777"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DFF9693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140465D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9D84A22" w14:textId="77777777" w:rsidR="00D55AFA" w:rsidRDefault="00D55AFA" w:rsidP="00330050"/>
        </w:tc>
      </w:tr>
      <w:tr w:rsidR="000F2DF4" w:rsidRPr="005114CE" w14:paraId="355ACCBA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77FF443B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E98798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180384F3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1010A1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4325BBAB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776CC60C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F6A955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6BCAD5CD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7914F4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5114CE" w14:paraId="6E11DFB0" w14:textId="77777777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199D5F99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14:paraId="45692734" w14:textId="77777777" w:rsidR="000D2539" w:rsidRPr="009C220D" w:rsidRDefault="000D2539" w:rsidP="00D55AFA">
            <w:pPr>
              <w:pStyle w:val="FieldText"/>
            </w:pPr>
          </w:p>
        </w:tc>
      </w:tr>
      <w:tr w:rsidR="00D55AFA" w:rsidRPr="005114CE" w14:paraId="44E29467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EBF4F0F" w14:textId="77777777"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C48D07C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072FD51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66CBED9" w14:textId="77777777" w:rsidR="00D55AFA" w:rsidRDefault="00D55AFA" w:rsidP="00330050"/>
        </w:tc>
      </w:tr>
      <w:tr w:rsidR="000D2539" w:rsidRPr="005114CE" w14:paraId="2440D384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4363F9C7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721045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4BE7241F" w14:textId="77777777"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61993E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43071273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65FF2952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E11BBD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14:paraId="3EF1D92F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25AA67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4220175B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015BA83D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3451D333" w14:textId="77777777" w:rsidR="000D2539" w:rsidRPr="005114CE" w:rsidRDefault="000D2539" w:rsidP="00607FED">
            <w:pPr>
              <w:pStyle w:val="FieldText"/>
              <w:keepLines/>
            </w:pPr>
          </w:p>
        </w:tc>
      </w:tr>
    </w:tbl>
    <w:p w14:paraId="642CDC81" w14:textId="77777777"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14:paraId="15A23B5E" w14:textId="77777777" w:rsidTr="00176E67">
        <w:trPr>
          <w:trHeight w:val="432"/>
        </w:trPr>
        <w:tc>
          <w:tcPr>
            <w:tcW w:w="1072" w:type="dxa"/>
            <w:vAlign w:val="bottom"/>
          </w:tcPr>
          <w:p w14:paraId="28142C50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28F4BEAC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50439C82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4CD800C4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5B4AF270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0BCC48AA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0C481F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6D37A719" w14:textId="77777777"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12621F" w14:textId="77777777" w:rsidR="000D2539" w:rsidRPr="009C220D" w:rsidRDefault="000D2539" w:rsidP="0014663E">
            <w:pPr>
              <w:pStyle w:val="FieldText"/>
            </w:pPr>
          </w:p>
        </w:tc>
      </w:tr>
    </w:tbl>
    <w:p w14:paraId="65438ED9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7A3E4E18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6BCC04B4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0CDD607C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23CB2886" w14:textId="77777777"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43DE6E5A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473C4C16" w14:textId="77777777"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6F3FB637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4346E122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14:paraId="1D290ACB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1137BD48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22652429" w14:textId="77777777" w:rsidR="000D2539" w:rsidRPr="009C220D" w:rsidRDefault="000D2539" w:rsidP="0014663E">
            <w:pPr>
              <w:pStyle w:val="FieldText"/>
            </w:pPr>
          </w:p>
        </w:tc>
      </w:tr>
    </w:tbl>
    <w:p w14:paraId="4A8FD5AD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1D93063E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0B053614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61F843C7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0C4D1112" w14:textId="77777777"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0394A8F9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79230C3B" w14:textId="77777777"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509920FA" w14:textId="77777777" w:rsidR="000D2539" w:rsidRPr="009C220D" w:rsidRDefault="000D2539" w:rsidP="0014663E">
            <w:pPr>
              <w:pStyle w:val="FieldText"/>
            </w:pPr>
          </w:p>
        </w:tc>
      </w:tr>
    </w:tbl>
    <w:p w14:paraId="2C632FD2" w14:textId="77777777"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14:paraId="0CC63C7D" w14:textId="77777777" w:rsidTr="00176E67">
        <w:tc>
          <w:tcPr>
            <w:tcW w:w="5040" w:type="dxa"/>
            <w:vAlign w:val="bottom"/>
          </w:tcPr>
          <w:p w14:paraId="742E6713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3335314C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1AB111F2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F54F59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160A2285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1DDB053C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F54F59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76649C1F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41726DBD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2C0B3831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45776CCB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11957C0B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2EC472BC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0CA91C68" w14:textId="77777777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DE8C486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5C832DA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C53BDCC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3A50477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4EB366B8" w14:textId="77777777"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14:paraId="1AF94742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53788FBD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532F18E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50DB4E8D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08616200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14D2A138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682F7DB9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F71EB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23630E28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22D1AD" w14:textId="77777777" w:rsidR="00BC07E3" w:rsidRPr="009C220D" w:rsidRDefault="00BC07E3" w:rsidP="00BC07E3">
            <w:pPr>
              <w:pStyle w:val="FieldText"/>
            </w:pPr>
          </w:p>
        </w:tc>
      </w:tr>
    </w:tbl>
    <w:p w14:paraId="6F7FA87C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0D80654F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0F6F9C04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47C1042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52C9C0BC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20F3C158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424D06AA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20057C5B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11BB4EA9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14:paraId="30A90033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59C55D65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039CC7C8" w14:textId="77777777" w:rsidR="00BC07E3" w:rsidRPr="009C220D" w:rsidRDefault="00BC07E3" w:rsidP="00BC07E3">
            <w:pPr>
              <w:pStyle w:val="FieldText"/>
            </w:pPr>
          </w:p>
        </w:tc>
      </w:tr>
    </w:tbl>
    <w:p w14:paraId="5E797560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2C2E55B7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7498BD56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22A487C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1CFA8B2E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52BA370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4CDE0725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7CC4FD17" w14:textId="77777777" w:rsidR="00BC07E3" w:rsidRPr="009C220D" w:rsidRDefault="00BC07E3" w:rsidP="00BC07E3">
            <w:pPr>
              <w:pStyle w:val="FieldText"/>
            </w:pPr>
          </w:p>
        </w:tc>
      </w:tr>
    </w:tbl>
    <w:p w14:paraId="089B18CA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14:paraId="175CA6A3" w14:textId="77777777" w:rsidTr="00176E67">
        <w:tc>
          <w:tcPr>
            <w:tcW w:w="5040" w:type="dxa"/>
            <w:vAlign w:val="bottom"/>
          </w:tcPr>
          <w:p w14:paraId="41129F8D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027FB779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78AE48DD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F54F59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512E310F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741CF712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F54F59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163F5997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08E3BC11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58717835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141D5D8D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459AAAF6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599D76CF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309FE97B" w14:textId="77777777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3B29BFD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616FB26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AADAA2A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365BA11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01CCDC38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14:paraId="67C0DF1A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2B28FD3A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5E876C5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0C544762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18434528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152DF7C6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6D3BE4E6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C9407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1CBA16AE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04CCB5" w14:textId="77777777" w:rsidR="00BC07E3" w:rsidRPr="009C220D" w:rsidRDefault="00BC07E3" w:rsidP="00BC07E3">
            <w:pPr>
              <w:pStyle w:val="FieldText"/>
            </w:pPr>
          </w:p>
        </w:tc>
      </w:tr>
    </w:tbl>
    <w:p w14:paraId="1F872D5D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2BA9557C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1FE418BC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0C95B6D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669542EE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07358DF7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2C93E69E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4103037B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1A413AAF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14:paraId="369979A7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53750DBC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4C9CCE0C" w14:textId="77777777" w:rsidR="00BC07E3" w:rsidRPr="009C220D" w:rsidRDefault="00BC07E3" w:rsidP="00BC07E3">
            <w:pPr>
              <w:pStyle w:val="FieldText"/>
            </w:pPr>
          </w:p>
        </w:tc>
      </w:tr>
    </w:tbl>
    <w:p w14:paraId="38DCC699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63C1635F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08BBA7A3" w14:textId="77777777" w:rsidR="00BC07E3" w:rsidRPr="005114CE" w:rsidRDefault="00BC07E3" w:rsidP="00BC07E3">
            <w:r w:rsidRPr="005114CE">
              <w:lastRenderedPageBreak/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221AD9B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7B1E9EC9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60BE816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077713FA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7E462333" w14:textId="77777777" w:rsidR="00BC07E3" w:rsidRPr="009C220D" w:rsidRDefault="00BC07E3" w:rsidP="00BC07E3">
            <w:pPr>
              <w:pStyle w:val="FieldText"/>
            </w:pPr>
          </w:p>
        </w:tc>
      </w:tr>
    </w:tbl>
    <w:p w14:paraId="0D0E197E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14:paraId="630EA0FA" w14:textId="77777777" w:rsidTr="00176E67">
        <w:tc>
          <w:tcPr>
            <w:tcW w:w="5040" w:type="dxa"/>
            <w:vAlign w:val="bottom"/>
          </w:tcPr>
          <w:p w14:paraId="70F4B26A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766D7CD3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615A8F48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F54F59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6A3794E5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715809ED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F54F59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5981C926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43427F6C" w14:textId="77777777" w:rsidR="00871876" w:rsidRDefault="00871876" w:rsidP="00871876">
      <w:pPr>
        <w:pStyle w:val="Heading2"/>
      </w:pPr>
      <w:r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07B7A420" w14:textId="77777777" w:rsidTr="00176E67">
        <w:trPr>
          <w:trHeight w:val="432"/>
        </w:trPr>
        <w:tc>
          <w:tcPr>
            <w:tcW w:w="823" w:type="dxa"/>
            <w:vAlign w:val="bottom"/>
          </w:tcPr>
          <w:p w14:paraId="691F1B96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14:paraId="69724306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  <w:vAlign w:val="bottom"/>
          </w:tcPr>
          <w:p w14:paraId="5F822ED8" w14:textId="77777777"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14:paraId="204C035D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  <w:vAlign w:val="bottom"/>
          </w:tcPr>
          <w:p w14:paraId="1F29DA08" w14:textId="77777777"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239E372E" w14:textId="77777777" w:rsidR="000D2539" w:rsidRPr="009C220D" w:rsidRDefault="000D2539" w:rsidP="00902964">
            <w:pPr>
              <w:pStyle w:val="FieldText"/>
            </w:pPr>
          </w:p>
        </w:tc>
      </w:tr>
    </w:tbl>
    <w:p w14:paraId="2B200CE2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3120"/>
        <w:gridCol w:w="1927"/>
        <w:gridCol w:w="3204"/>
      </w:tblGrid>
      <w:tr w:rsidR="000D2539" w:rsidRPr="005114CE" w14:paraId="74990AD6" w14:textId="77777777" w:rsidTr="00176E67">
        <w:trPr>
          <w:trHeight w:val="288"/>
        </w:trPr>
        <w:tc>
          <w:tcPr>
            <w:tcW w:w="1829" w:type="dxa"/>
            <w:vAlign w:val="bottom"/>
          </w:tcPr>
          <w:p w14:paraId="079B08DB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14:paraId="61AF695C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  <w:vAlign w:val="bottom"/>
          </w:tcPr>
          <w:p w14:paraId="2169EA48" w14:textId="77777777"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14:paraId="774D894B" w14:textId="77777777" w:rsidR="000D2539" w:rsidRPr="009C220D" w:rsidRDefault="000D2539" w:rsidP="00902964">
            <w:pPr>
              <w:pStyle w:val="FieldText"/>
            </w:pPr>
          </w:p>
        </w:tc>
      </w:tr>
    </w:tbl>
    <w:p w14:paraId="2E41B90B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7238"/>
      </w:tblGrid>
      <w:tr w:rsidR="000D2539" w:rsidRPr="005114CE" w14:paraId="090C8702" w14:textId="77777777" w:rsidTr="00176E67">
        <w:trPr>
          <w:trHeight w:val="288"/>
        </w:trPr>
        <w:tc>
          <w:tcPr>
            <w:tcW w:w="2842" w:type="dxa"/>
            <w:vAlign w:val="bottom"/>
          </w:tcPr>
          <w:p w14:paraId="2A6493DE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14:paraId="6F898051" w14:textId="77777777" w:rsidR="000D2539" w:rsidRPr="009C220D" w:rsidRDefault="000D2539" w:rsidP="00902964">
            <w:pPr>
              <w:pStyle w:val="FieldText"/>
            </w:pPr>
          </w:p>
        </w:tc>
      </w:tr>
    </w:tbl>
    <w:p w14:paraId="40A41AA3" w14:textId="77777777" w:rsidR="00871876" w:rsidRDefault="00871876" w:rsidP="00871876">
      <w:pPr>
        <w:pStyle w:val="Heading2"/>
      </w:pPr>
      <w:r w:rsidRPr="009C220D">
        <w:t>Disclaimer and Signature</w:t>
      </w:r>
    </w:p>
    <w:p w14:paraId="729EC0EB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4F5BF22E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14:paraId="22182234" w14:textId="77777777" w:rsidTr="00330050">
        <w:trPr>
          <w:trHeight w:val="432"/>
        </w:trPr>
        <w:tc>
          <w:tcPr>
            <w:tcW w:w="1072" w:type="dxa"/>
            <w:vAlign w:val="bottom"/>
          </w:tcPr>
          <w:p w14:paraId="15669D77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14:paraId="1CB38E0A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14:paraId="2F5CC4C4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14:paraId="14F55059" w14:textId="77777777" w:rsidR="000D2539" w:rsidRPr="005114CE" w:rsidRDefault="000D2539" w:rsidP="00682C69">
            <w:pPr>
              <w:pStyle w:val="FieldText"/>
            </w:pPr>
          </w:p>
        </w:tc>
      </w:tr>
    </w:tbl>
    <w:p w14:paraId="12E4DD64" w14:textId="77777777" w:rsidR="005F6E87" w:rsidRPr="004E34C6" w:rsidRDefault="005F6E87" w:rsidP="004E34C6"/>
    <w:sectPr w:rsidR="005F6E87" w:rsidRPr="004E34C6" w:rsidSect="00041923">
      <w:footerReference w:type="default" r:id="rId9"/>
      <w:pgSz w:w="12240" w:h="15840"/>
      <w:pgMar w:top="81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4CEC2" w14:textId="77777777" w:rsidR="00F063DC" w:rsidRDefault="00F063DC" w:rsidP="00176E67">
      <w:r>
        <w:separator/>
      </w:r>
    </w:p>
  </w:endnote>
  <w:endnote w:type="continuationSeparator" w:id="0">
    <w:p w14:paraId="679530F6" w14:textId="77777777" w:rsidR="00F063DC" w:rsidRDefault="00F063DC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2B672E4D" w14:textId="77777777" w:rsidR="00176E67" w:rsidRDefault="006B08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295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DF727" w14:textId="77777777" w:rsidR="00F063DC" w:rsidRDefault="00F063DC" w:rsidP="00176E67">
      <w:r>
        <w:separator/>
      </w:r>
    </w:p>
  </w:footnote>
  <w:footnote w:type="continuationSeparator" w:id="0">
    <w:p w14:paraId="1821E306" w14:textId="77777777" w:rsidR="00F063DC" w:rsidRDefault="00F063DC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63773944">
    <w:abstractNumId w:val="9"/>
  </w:num>
  <w:num w:numId="2" w16cid:durableId="679282011">
    <w:abstractNumId w:val="7"/>
  </w:num>
  <w:num w:numId="3" w16cid:durableId="1406608987">
    <w:abstractNumId w:val="6"/>
  </w:num>
  <w:num w:numId="4" w16cid:durableId="1207328324">
    <w:abstractNumId w:val="5"/>
  </w:num>
  <w:num w:numId="5" w16cid:durableId="1728914658">
    <w:abstractNumId w:val="4"/>
  </w:num>
  <w:num w:numId="6" w16cid:durableId="1190878209">
    <w:abstractNumId w:val="8"/>
  </w:num>
  <w:num w:numId="7" w16cid:durableId="1797066266">
    <w:abstractNumId w:val="3"/>
  </w:num>
  <w:num w:numId="8" w16cid:durableId="58410934">
    <w:abstractNumId w:val="2"/>
  </w:num>
  <w:num w:numId="9" w16cid:durableId="2087336476">
    <w:abstractNumId w:val="1"/>
  </w:num>
  <w:num w:numId="10" w16cid:durableId="395009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3DC"/>
    <w:rsid w:val="000071F7"/>
    <w:rsid w:val="00010B00"/>
    <w:rsid w:val="0002798A"/>
    <w:rsid w:val="00041923"/>
    <w:rsid w:val="00083002"/>
    <w:rsid w:val="00087B85"/>
    <w:rsid w:val="000A01F1"/>
    <w:rsid w:val="000A7EFD"/>
    <w:rsid w:val="000B4954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12951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B082A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55B67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79CA"/>
    <w:rsid w:val="00C30293"/>
    <w:rsid w:val="00C45FDA"/>
    <w:rsid w:val="00C67741"/>
    <w:rsid w:val="00C74647"/>
    <w:rsid w:val="00C76039"/>
    <w:rsid w:val="00C76480"/>
    <w:rsid w:val="00C80AD2"/>
    <w:rsid w:val="00C92A3C"/>
    <w:rsid w:val="00C92FD6"/>
    <w:rsid w:val="00CA37F2"/>
    <w:rsid w:val="00CB2806"/>
    <w:rsid w:val="00CE5DC7"/>
    <w:rsid w:val="00CE7D54"/>
    <w:rsid w:val="00D01070"/>
    <w:rsid w:val="00D14E73"/>
    <w:rsid w:val="00D55AFA"/>
    <w:rsid w:val="00D6155E"/>
    <w:rsid w:val="00D671B4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EC5938"/>
    <w:rsid w:val="00F063DC"/>
    <w:rsid w:val="00F54F59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8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710DC30A"/>
  <w15:docId w15:val="{5E19B52D-45DE-4576-B542-5F7A7E846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B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ina\AppData\Roaming\Microsoft\Templates\Employmen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application.dotx</Template>
  <TotalTime>70</TotalTime>
  <Pages>3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Microsoft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Stina Luttrell</dc:creator>
  <cp:lastModifiedBy>MonkeyFist Admin</cp:lastModifiedBy>
  <cp:revision>10</cp:revision>
  <cp:lastPrinted>2019-11-05T20:42:00Z</cp:lastPrinted>
  <dcterms:created xsi:type="dcterms:W3CDTF">2012-06-14T21:52:00Z</dcterms:created>
  <dcterms:modified xsi:type="dcterms:W3CDTF">2022-09-20T17:18:00Z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